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0B49" w14:textId="77777777" w:rsidR="007F7DA2" w:rsidRPr="006470D3" w:rsidRDefault="007F7DA2" w:rsidP="007F7DA2">
      <w:pPr>
        <w:jc w:val="center"/>
        <w:rPr>
          <w:bCs/>
          <w:sz w:val="32"/>
          <w:szCs w:val="32"/>
        </w:rPr>
      </w:pPr>
      <w:r w:rsidRPr="006470D3">
        <w:rPr>
          <w:bCs/>
          <w:sz w:val="32"/>
          <w:szCs w:val="32"/>
        </w:rPr>
        <w:t>Rights &amp; Responsibilities:</w:t>
      </w:r>
    </w:p>
    <w:p w14:paraId="66DCAF5B" w14:textId="77777777" w:rsidR="007F7DA2" w:rsidRPr="006470D3" w:rsidRDefault="007F7DA2" w:rsidP="007F7DA2">
      <w:pPr>
        <w:jc w:val="center"/>
        <w:rPr>
          <w:bCs/>
          <w:sz w:val="28"/>
        </w:rPr>
      </w:pPr>
      <w:r w:rsidRPr="006470D3">
        <w:rPr>
          <w:bCs/>
          <w:sz w:val="28"/>
        </w:rPr>
        <w:t>The Rights of Requesters and the Responsibilities of Commissioner of the Revenue, Patrick County, Virginia</w:t>
      </w:r>
    </w:p>
    <w:p w14:paraId="3B402CF8" w14:textId="77777777" w:rsidR="007F7DA2" w:rsidRPr="006470D3" w:rsidRDefault="007F7DA2" w:rsidP="007F7DA2">
      <w:pPr>
        <w:jc w:val="center"/>
        <w:rPr>
          <w:bCs/>
          <w:sz w:val="28"/>
        </w:rPr>
      </w:pPr>
      <w:r w:rsidRPr="006470D3">
        <w:rPr>
          <w:bCs/>
          <w:sz w:val="28"/>
        </w:rPr>
        <w:t xml:space="preserve">under the Virginia Freedom of Information Act </w:t>
      </w:r>
    </w:p>
    <w:p w14:paraId="280A0A0D" w14:textId="77777777" w:rsidR="007F7DA2" w:rsidRPr="006470D3" w:rsidRDefault="007F7DA2" w:rsidP="007F7DA2"/>
    <w:p w14:paraId="2430540A" w14:textId="77777777" w:rsidR="007F7DA2" w:rsidRDefault="007F7DA2" w:rsidP="007F7DA2"/>
    <w:p w14:paraId="6D14C9C3" w14:textId="77777777" w:rsidR="007F7DA2" w:rsidRPr="006470D3" w:rsidRDefault="007F7DA2" w:rsidP="007F7DA2">
      <w:pPr>
        <w:jc w:val="both"/>
        <w:rPr>
          <w:szCs w:val="24"/>
        </w:rPr>
      </w:pPr>
      <w:r w:rsidRPr="006470D3">
        <w:rPr>
          <w:szCs w:val="24"/>
        </w:rPr>
        <w:t>The Virginia Freedom of Information Act (FOIA), located § 2.2-3700 et seq. of the Code of Virginia, guarantees citizens of the Commonwealth and representatives of the media access to public records held by public bodies, public officials, and public employees.</w:t>
      </w:r>
    </w:p>
    <w:p w14:paraId="518D3EA4" w14:textId="77777777" w:rsidR="007F7DA2" w:rsidRPr="006470D3" w:rsidRDefault="007F7DA2" w:rsidP="007F7DA2">
      <w:pPr>
        <w:jc w:val="both"/>
        <w:rPr>
          <w:szCs w:val="24"/>
        </w:rPr>
      </w:pPr>
    </w:p>
    <w:p w14:paraId="32A8FCB6" w14:textId="77777777" w:rsidR="007F7DA2" w:rsidRPr="006470D3" w:rsidRDefault="007F7DA2" w:rsidP="007F7DA2">
      <w:pPr>
        <w:rPr>
          <w:szCs w:val="24"/>
        </w:rPr>
      </w:pPr>
      <w:r w:rsidRPr="006470D3">
        <w:rPr>
          <w:szCs w:val="24"/>
        </w:rPr>
        <w:t>A public recor</w:t>
      </w:r>
      <w:r>
        <w:rPr>
          <w:szCs w:val="24"/>
        </w:rPr>
        <w:t>d is any writing or recording --</w:t>
      </w:r>
      <w:r w:rsidRPr="006470D3">
        <w:rPr>
          <w:szCs w:val="24"/>
        </w:rPr>
        <w:t xml:space="preserve"> regardless of whether it is a paper record, an electronic file, an audio or video r</w:t>
      </w:r>
      <w:r>
        <w:rPr>
          <w:szCs w:val="24"/>
        </w:rPr>
        <w:t>ecording, or any other format --</w:t>
      </w:r>
      <w:r w:rsidRPr="006470D3">
        <w:rPr>
          <w:szCs w:val="24"/>
        </w:rPr>
        <w:t xml:space="preserve"> that is prepared or owned by, or in the possession of a public body or its officers, employees or agents in the transaction of public business.  All public records are presumed to be open, and may only be withheld if a specific, statutory exemption applies.</w:t>
      </w:r>
    </w:p>
    <w:p w14:paraId="17F39182" w14:textId="77777777" w:rsidR="007F7DA2" w:rsidRPr="006470D3" w:rsidRDefault="007F7DA2" w:rsidP="007F7DA2">
      <w:pPr>
        <w:jc w:val="both"/>
        <w:rPr>
          <w:szCs w:val="24"/>
        </w:rPr>
      </w:pPr>
    </w:p>
    <w:p w14:paraId="7621F553" w14:textId="77777777" w:rsidR="007F7DA2" w:rsidRPr="006470D3" w:rsidRDefault="007F7DA2" w:rsidP="007F7DA2">
      <w:pPr>
        <w:jc w:val="both"/>
        <w:rPr>
          <w:szCs w:val="24"/>
        </w:rPr>
      </w:pPr>
      <w:r w:rsidRPr="006470D3">
        <w:rPr>
          <w:szCs w:val="24"/>
        </w:rPr>
        <w:t>The policy of FOIA states that the purpose of FOIA is to promote an increased awareness by all persons of governmental activities.  In furthering this policy, FOIA requires that the law be interpreted liberally, in favor of access, and that any exemption allowing public records to be withheld must be interpreted narrowly.</w:t>
      </w:r>
    </w:p>
    <w:p w14:paraId="0FCD6DD6" w14:textId="77777777" w:rsidR="007F7DA2" w:rsidRPr="006470D3" w:rsidRDefault="007F7DA2" w:rsidP="007F7DA2">
      <w:pPr>
        <w:rPr>
          <w:szCs w:val="24"/>
        </w:rPr>
      </w:pPr>
    </w:p>
    <w:p w14:paraId="56FB67CF" w14:textId="77777777" w:rsidR="007F7DA2" w:rsidRPr="006470D3" w:rsidRDefault="007F7DA2" w:rsidP="007F7DA2">
      <w:pPr>
        <w:rPr>
          <w:szCs w:val="24"/>
        </w:rPr>
      </w:pPr>
    </w:p>
    <w:p w14:paraId="05CA4B77" w14:textId="77777777" w:rsidR="007F7DA2" w:rsidRPr="006470D3" w:rsidRDefault="007F7DA2" w:rsidP="007F7DA2">
      <w:pPr>
        <w:rPr>
          <w:bCs/>
          <w:szCs w:val="24"/>
        </w:rPr>
      </w:pPr>
      <w:r>
        <w:rPr>
          <w:bCs/>
          <w:szCs w:val="24"/>
        </w:rPr>
        <w:t>Requester’s</w:t>
      </w:r>
      <w:r w:rsidRPr="006470D3">
        <w:rPr>
          <w:bCs/>
          <w:szCs w:val="24"/>
        </w:rPr>
        <w:t xml:space="preserve"> FOIA Rights</w:t>
      </w:r>
    </w:p>
    <w:p w14:paraId="3CBDD0D9" w14:textId="77777777" w:rsidR="007F7DA2" w:rsidRPr="006470D3" w:rsidRDefault="007F7DA2" w:rsidP="007F7DA2">
      <w:pPr>
        <w:rPr>
          <w:szCs w:val="24"/>
        </w:rPr>
      </w:pPr>
    </w:p>
    <w:p w14:paraId="5901ECA6" w14:textId="77777777" w:rsidR="007F7DA2" w:rsidRPr="006470D3" w:rsidRDefault="007F7DA2" w:rsidP="007F7DA2">
      <w:pPr>
        <w:numPr>
          <w:ilvl w:val="0"/>
          <w:numId w:val="24"/>
        </w:numPr>
        <w:rPr>
          <w:szCs w:val="24"/>
        </w:rPr>
      </w:pPr>
      <w:r w:rsidRPr="006470D3">
        <w:rPr>
          <w:szCs w:val="24"/>
        </w:rPr>
        <w:t>You have the right to request to inspect</w:t>
      </w:r>
      <w:r w:rsidRPr="00784856">
        <w:rPr>
          <w:szCs w:val="24"/>
        </w:rPr>
        <w:t xml:space="preserve"> </w:t>
      </w:r>
      <w:r w:rsidRPr="00784856">
        <w:rPr>
          <w:bCs/>
          <w:szCs w:val="24"/>
        </w:rPr>
        <w:t>or</w:t>
      </w:r>
      <w:r w:rsidRPr="006470D3">
        <w:rPr>
          <w:szCs w:val="24"/>
        </w:rPr>
        <w:t xml:space="preserve"> receive copies of public records, or both.</w:t>
      </w:r>
    </w:p>
    <w:p w14:paraId="39E071A6" w14:textId="77777777" w:rsidR="007F7DA2" w:rsidRPr="006470D3" w:rsidRDefault="007F7DA2" w:rsidP="007F7DA2">
      <w:pPr>
        <w:numPr>
          <w:ilvl w:val="0"/>
          <w:numId w:val="24"/>
        </w:numPr>
        <w:rPr>
          <w:szCs w:val="24"/>
        </w:rPr>
      </w:pPr>
      <w:r w:rsidRPr="006470D3">
        <w:rPr>
          <w:szCs w:val="24"/>
        </w:rPr>
        <w:t xml:space="preserve">You have the right to request that any charges for the requested records be estimated in advance.  </w:t>
      </w:r>
    </w:p>
    <w:p w14:paraId="7274C2DF" w14:textId="77777777" w:rsidR="007F7DA2" w:rsidRPr="006470D3" w:rsidRDefault="007F7DA2" w:rsidP="007F7DA2">
      <w:pPr>
        <w:numPr>
          <w:ilvl w:val="0"/>
          <w:numId w:val="24"/>
        </w:numPr>
        <w:rPr>
          <w:szCs w:val="24"/>
        </w:rPr>
      </w:pPr>
      <w:r w:rsidRPr="006470D3">
        <w:rPr>
          <w:szCs w:val="24"/>
        </w:rPr>
        <w:t>If you believe that your FOIA rights have been violated, you may file a petition in district or circuit court to compel compliance with FOIA.  Alternatively, you may contact the FOIA Council for a nonbinding advisory opinion.</w:t>
      </w:r>
    </w:p>
    <w:p w14:paraId="0464CF7D" w14:textId="77777777" w:rsidR="007F7DA2" w:rsidRPr="006470D3" w:rsidRDefault="007F7DA2" w:rsidP="007F7DA2">
      <w:pPr>
        <w:rPr>
          <w:szCs w:val="24"/>
        </w:rPr>
      </w:pPr>
    </w:p>
    <w:p w14:paraId="2A78A63C" w14:textId="77777777" w:rsidR="007F7DA2" w:rsidRPr="006470D3" w:rsidRDefault="007F7DA2" w:rsidP="007F7DA2">
      <w:pPr>
        <w:rPr>
          <w:szCs w:val="24"/>
        </w:rPr>
      </w:pPr>
    </w:p>
    <w:p w14:paraId="718E0BA2" w14:textId="77777777" w:rsidR="007F7DA2" w:rsidRPr="006470D3" w:rsidRDefault="007F7DA2" w:rsidP="007F7DA2">
      <w:pPr>
        <w:rPr>
          <w:bCs/>
          <w:szCs w:val="24"/>
          <w:u w:val="single"/>
        </w:rPr>
      </w:pPr>
      <w:r w:rsidRPr="006470D3">
        <w:rPr>
          <w:bCs/>
          <w:szCs w:val="24"/>
          <w:u w:val="single"/>
        </w:rPr>
        <w:t>Making a Request for records from Commissioner of the Revenue</w:t>
      </w:r>
    </w:p>
    <w:p w14:paraId="71613CC3" w14:textId="77777777" w:rsidR="007F7DA2" w:rsidRPr="006470D3" w:rsidRDefault="007F7DA2" w:rsidP="007F7DA2">
      <w:pPr>
        <w:rPr>
          <w:szCs w:val="24"/>
        </w:rPr>
      </w:pPr>
    </w:p>
    <w:p w14:paraId="3A64E8DF" w14:textId="77777777" w:rsidR="007F7DA2" w:rsidRPr="006470D3" w:rsidRDefault="007F7DA2" w:rsidP="007F7DA2">
      <w:pPr>
        <w:numPr>
          <w:ilvl w:val="0"/>
          <w:numId w:val="25"/>
        </w:numPr>
        <w:rPr>
          <w:szCs w:val="24"/>
        </w:rPr>
      </w:pPr>
      <w:r w:rsidRPr="006470D3">
        <w:rPr>
          <w:szCs w:val="24"/>
        </w:rPr>
        <w:t>You may request records by U.S. Mail, fax, e-mail, in person, or over the phone.  FOIA does not require that your request be in writing, nor do you need to specifically state that you are requesting records under FOIA.</w:t>
      </w:r>
    </w:p>
    <w:p w14:paraId="4C46795E" w14:textId="77777777" w:rsidR="007F7DA2" w:rsidRPr="006470D3" w:rsidRDefault="007F7DA2" w:rsidP="007F7DA2">
      <w:pPr>
        <w:ind w:left="360"/>
        <w:rPr>
          <w:szCs w:val="24"/>
        </w:rPr>
      </w:pPr>
    </w:p>
    <w:p w14:paraId="46AAFA7E" w14:textId="77777777" w:rsidR="007F7DA2" w:rsidRPr="006470D3" w:rsidRDefault="007F7DA2" w:rsidP="007F7DA2">
      <w:pPr>
        <w:numPr>
          <w:ilvl w:val="1"/>
          <w:numId w:val="25"/>
        </w:numPr>
        <w:rPr>
          <w:szCs w:val="24"/>
        </w:rPr>
      </w:pPr>
      <w:r w:rsidRPr="006470D3">
        <w:rPr>
          <w:szCs w:val="24"/>
        </w:rPr>
        <w:t>From a practical perspective, it may be helpful to both you and the person receiving your request to put your request in writing.  This allows you to create a record of your request.  It also gives us a clear statement of what records you are requesting, so that there is no misunderstanding over a verbal request.  However, we cannot refuse to respond to your FOIA request if you elect to not put it in writing.</w:t>
      </w:r>
    </w:p>
    <w:p w14:paraId="28588A78" w14:textId="77777777" w:rsidR="007F7DA2" w:rsidRPr="006470D3" w:rsidRDefault="007F7DA2" w:rsidP="007F7DA2">
      <w:pPr>
        <w:ind w:left="1080"/>
        <w:rPr>
          <w:szCs w:val="24"/>
        </w:rPr>
      </w:pPr>
    </w:p>
    <w:p w14:paraId="67C4D723" w14:textId="77777777" w:rsidR="007F7DA2" w:rsidRPr="006470D3" w:rsidRDefault="007F7DA2" w:rsidP="007F7DA2">
      <w:pPr>
        <w:numPr>
          <w:ilvl w:val="0"/>
          <w:numId w:val="25"/>
        </w:numPr>
        <w:rPr>
          <w:szCs w:val="24"/>
        </w:rPr>
      </w:pPr>
      <w:r w:rsidRPr="006470D3">
        <w:rPr>
          <w:szCs w:val="24"/>
        </w:rPr>
        <w:t>Your request must identify the records you are seeking with "reasonable specificity."  This is a common-sense standard.  It does not refer to or limit the volume or number of records that you are requesting; instead, it requires that you be specific enough so that we can identify and locate the records that you are seeking.</w:t>
      </w:r>
    </w:p>
    <w:p w14:paraId="057E46BD" w14:textId="77777777" w:rsidR="007F7DA2" w:rsidRPr="006470D3" w:rsidRDefault="007F7DA2" w:rsidP="007F7DA2">
      <w:pPr>
        <w:ind w:left="360"/>
        <w:rPr>
          <w:szCs w:val="24"/>
        </w:rPr>
      </w:pPr>
    </w:p>
    <w:p w14:paraId="586C7F26" w14:textId="77777777" w:rsidR="007F7DA2" w:rsidRPr="006470D3" w:rsidRDefault="007F7DA2" w:rsidP="007F7DA2">
      <w:pPr>
        <w:numPr>
          <w:ilvl w:val="0"/>
          <w:numId w:val="25"/>
        </w:numPr>
        <w:rPr>
          <w:szCs w:val="24"/>
        </w:rPr>
      </w:pPr>
      <w:r w:rsidRPr="006470D3">
        <w:rPr>
          <w:szCs w:val="24"/>
        </w:rPr>
        <w:t xml:space="preserve">Your request must ask for existing records or documents.  FOIA gives you a right to inspect or copy </w:t>
      </w:r>
      <w:r w:rsidRPr="006470D3">
        <w:rPr>
          <w:bCs/>
          <w:szCs w:val="24"/>
        </w:rPr>
        <w:t>records</w:t>
      </w:r>
      <w:r w:rsidRPr="006470D3">
        <w:rPr>
          <w:szCs w:val="24"/>
        </w:rPr>
        <w:t>; it does not apply to a situation where you are asking general questions about the work of Commissioner of the Revenue, nor does it require the Commissioner of the Revenue to create a record that does not exist.</w:t>
      </w:r>
    </w:p>
    <w:p w14:paraId="5556C160" w14:textId="77777777" w:rsidR="007F7DA2" w:rsidRPr="006470D3" w:rsidRDefault="007F7DA2" w:rsidP="007F7DA2">
      <w:pPr>
        <w:ind w:left="360"/>
        <w:rPr>
          <w:szCs w:val="24"/>
        </w:rPr>
      </w:pPr>
    </w:p>
    <w:p w14:paraId="7C456147" w14:textId="77777777" w:rsidR="007F7DA2" w:rsidRPr="006470D3" w:rsidRDefault="007F7DA2" w:rsidP="007F7DA2">
      <w:pPr>
        <w:numPr>
          <w:ilvl w:val="0"/>
          <w:numId w:val="24"/>
        </w:numPr>
        <w:rPr>
          <w:szCs w:val="24"/>
        </w:rPr>
      </w:pPr>
      <w:r w:rsidRPr="006470D3">
        <w:rPr>
          <w:szCs w:val="24"/>
        </w:rPr>
        <w:t>You may choose to receive electronic records in any format used by Commissioner of the Revenue in the regular course of business.</w:t>
      </w:r>
    </w:p>
    <w:p w14:paraId="0CB1E618" w14:textId="77777777" w:rsidR="007F7DA2" w:rsidRPr="006470D3" w:rsidRDefault="007F7DA2" w:rsidP="007F7DA2">
      <w:pPr>
        <w:ind w:left="360"/>
        <w:rPr>
          <w:szCs w:val="24"/>
        </w:rPr>
      </w:pPr>
    </w:p>
    <w:p w14:paraId="1FD4DF97" w14:textId="77777777" w:rsidR="007F7DA2" w:rsidRPr="006470D3" w:rsidRDefault="007F7DA2" w:rsidP="007F7DA2">
      <w:pPr>
        <w:numPr>
          <w:ilvl w:val="1"/>
          <w:numId w:val="24"/>
        </w:numPr>
        <w:rPr>
          <w:szCs w:val="24"/>
        </w:rPr>
      </w:pPr>
      <w:r w:rsidRPr="006470D3">
        <w:rPr>
          <w:szCs w:val="24"/>
        </w:rPr>
        <w:t>For example, if you are requesting records maintained in an Excel database, you may elect to receive those records electronically, via e-mail or on a computer disk, or to receive a printed copy of those records</w:t>
      </w:r>
    </w:p>
    <w:p w14:paraId="44927886" w14:textId="77777777" w:rsidR="007F7DA2" w:rsidRPr="006470D3" w:rsidRDefault="007F7DA2" w:rsidP="007F7DA2">
      <w:pPr>
        <w:ind w:left="1080"/>
        <w:rPr>
          <w:szCs w:val="24"/>
        </w:rPr>
      </w:pPr>
    </w:p>
    <w:p w14:paraId="42269042" w14:textId="77777777" w:rsidR="007F7DA2" w:rsidRPr="006470D3" w:rsidRDefault="007F7DA2" w:rsidP="007F7DA2">
      <w:pPr>
        <w:numPr>
          <w:ilvl w:val="0"/>
          <w:numId w:val="24"/>
        </w:numPr>
        <w:rPr>
          <w:szCs w:val="24"/>
        </w:rPr>
      </w:pPr>
      <w:r w:rsidRPr="006470D3">
        <w:rPr>
          <w:szCs w:val="24"/>
        </w:rPr>
        <w:t>If we have questions about your request, please cooperate with staff's efforts to clarify the type of records that you are seeking, or to attempt to reach a reasonable agreement about a response to a large request.  Making a FOIA request is not an adversarial process, but we may need to discuss your request with you to ensure that we understand what records you are seeking.</w:t>
      </w:r>
    </w:p>
    <w:p w14:paraId="5C791D2D" w14:textId="77777777" w:rsidR="007F7DA2" w:rsidRPr="006470D3" w:rsidRDefault="007F7DA2" w:rsidP="007F7DA2">
      <w:pPr>
        <w:rPr>
          <w:szCs w:val="24"/>
        </w:rPr>
      </w:pPr>
    </w:p>
    <w:p w14:paraId="2D612216" w14:textId="1A377415" w:rsidR="007F7DA2" w:rsidRPr="006470D3" w:rsidRDefault="007F7DA2" w:rsidP="007F7DA2">
      <w:pPr>
        <w:rPr>
          <w:bCs/>
          <w:szCs w:val="24"/>
        </w:rPr>
      </w:pPr>
      <w:r w:rsidRPr="006470D3">
        <w:rPr>
          <w:bCs/>
          <w:szCs w:val="24"/>
        </w:rPr>
        <w:t>To request records from the Commissioner of the Revenue</w:t>
      </w:r>
      <w:r>
        <w:rPr>
          <w:bCs/>
          <w:szCs w:val="24"/>
        </w:rPr>
        <w:t xml:space="preserve"> Office</w:t>
      </w:r>
      <w:r w:rsidRPr="006470D3">
        <w:rPr>
          <w:bCs/>
          <w:szCs w:val="24"/>
        </w:rPr>
        <w:t xml:space="preserve">, you may direct your request to </w:t>
      </w:r>
      <w:r>
        <w:rPr>
          <w:bCs/>
          <w:szCs w:val="24"/>
        </w:rPr>
        <w:t>the Commissioner of the Revenue</w:t>
      </w:r>
      <w:r w:rsidRPr="006470D3">
        <w:rPr>
          <w:bCs/>
          <w:szCs w:val="24"/>
        </w:rPr>
        <w:t xml:space="preserve"> at 106 Rucker Street Room 220 P</w:t>
      </w:r>
      <w:r>
        <w:rPr>
          <w:bCs/>
          <w:szCs w:val="24"/>
        </w:rPr>
        <w:t>.</w:t>
      </w:r>
      <w:r w:rsidRPr="006470D3">
        <w:rPr>
          <w:bCs/>
          <w:szCs w:val="24"/>
        </w:rPr>
        <w:t>O</w:t>
      </w:r>
      <w:r>
        <w:rPr>
          <w:bCs/>
          <w:szCs w:val="24"/>
        </w:rPr>
        <w:t>.</w:t>
      </w:r>
      <w:r w:rsidRPr="006470D3">
        <w:rPr>
          <w:bCs/>
          <w:szCs w:val="24"/>
        </w:rPr>
        <w:t xml:space="preserve"> Box 367 Stuart, Virginia  24171, phone (276) 694-7131, fax (276) 694-2377,</w:t>
      </w:r>
      <w:r>
        <w:rPr>
          <w:bCs/>
          <w:szCs w:val="24"/>
        </w:rPr>
        <w:t xml:space="preserve"> web site </w:t>
      </w:r>
      <w:hyperlink r:id="rId8" w:history="1">
        <w:r w:rsidRPr="0068085C">
          <w:rPr>
            <w:rStyle w:val="Hyperlink"/>
            <w:bCs/>
            <w:szCs w:val="24"/>
          </w:rPr>
          <w:t>www.co.patrick.va.us</w:t>
        </w:r>
      </w:hyperlink>
      <w:r>
        <w:rPr>
          <w:bCs/>
          <w:szCs w:val="24"/>
        </w:rPr>
        <w:t>.</w:t>
      </w:r>
      <w:r w:rsidRPr="006470D3">
        <w:rPr>
          <w:bCs/>
          <w:szCs w:val="24"/>
        </w:rPr>
        <w:t xml:space="preserve">  In addition, the Freedom of Information Advisory Council is available to answer any questions you may have about FOIA.  The Council may be contacted by e-mail at foiacouncil@dls.virginia.gov, or by phone at (804) 225-3056 or [toll free] 1-866-448-4100.</w:t>
      </w:r>
    </w:p>
    <w:p w14:paraId="02657E90" w14:textId="77777777" w:rsidR="007F7DA2" w:rsidRPr="006470D3" w:rsidRDefault="007F7DA2" w:rsidP="007F7DA2">
      <w:pPr>
        <w:rPr>
          <w:szCs w:val="24"/>
        </w:rPr>
      </w:pPr>
    </w:p>
    <w:p w14:paraId="0AB50241" w14:textId="77777777" w:rsidR="007F7DA2" w:rsidRPr="006470D3" w:rsidRDefault="007F7DA2" w:rsidP="007F7DA2">
      <w:pPr>
        <w:rPr>
          <w:bCs/>
          <w:szCs w:val="24"/>
          <w:u w:val="single"/>
        </w:rPr>
      </w:pPr>
      <w:r>
        <w:rPr>
          <w:szCs w:val="24"/>
          <w:u w:val="single"/>
        </w:rPr>
        <w:t xml:space="preserve">Commissioner of the Revenue Office </w:t>
      </w:r>
      <w:r w:rsidRPr="006470D3">
        <w:rPr>
          <w:bCs/>
          <w:szCs w:val="24"/>
          <w:u w:val="single"/>
        </w:rPr>
        <w:t>Responsibilities in Responding to Your Request</w:t>
      </w:r>
    </w:p>
    <w:p w14:paraId="5D2423F9" w14:textId="77777777" w:rsidR="007F7DA2" w:rsidRPr="006470D3" w:rsidRDefault="007F7DA2" w:rsidP="007F7DA2">
      <w:pPr>
        <w:rPr>
          <w:szCs w:val="24"/>
          <w:u w:val="single"/>
        </w:rPr>
      </w:pPr>
    </w:p>
    <w:p w14:paraId="4E84E64E" w14:textId="77777777" w:rsidR="007F7DA2" w:rsidRPr="006470D3" w:rsidRDefault="007F7DA2" w:rsidP="007F7DA2">
      <w:pPr>
        <w:numPr>
          <w:ilvl w:val="0"/>
          <w:numId w:val="26"/>
        </w:numPr>
        <w:rPr>
          <w:szCs w:val="24"/>
        </w:rPr>
      </w:pPr>
      <w:r>
        <w:rPr>
          <w:szCs w:val="24"/>
        </w:rPr>
        <w:t xml:space="preserve">The </w:t>
      </w:r>
      <w:r w:rsidRPr="006470D3">
        <w:rPr>
          <w:szCs w:val="24"/>
        </w:rPr>
        <w:t>office must respond to your request within five working days of receiving it.  "Day One" is considered the day after your request is received.  The five-day period does not include weekends or holidays.</w:t>
      </w:r>
    </w:p>
    <w:p w14:paraId="5B842D9A" w14:textId="77777777" w:rsidR="007F7DA2" w:rsidRPr="006470D3" w:rsidRDefault="007F7DA2" w:rsidP="007F7DA2">
      <w:pPr>
        <w:ind w:left="360"/>
        <w:rPr>
          <w:szCs w:val="24"/>
        </w:rPr>
      </w:pPr>
    </w:p>
    <w:p w14:paraId="78D66307" w14:textId="77777777" w:rsidR="007F7DA2" w:rsidRPr="006470D3" w:rsidRDefault="007F7DA2" w:rsidP="007F7DA2">
      <w:pPr>
        <w:numPr>
          <w:ilvl w:val="0"/>
          <w:numId w:val="26"/>
        </w:numPr>
        <w:rPr>
          <w:szCs w:val="24"/>
        </w:rPr>
      </w:pPr>
      <w:r w:rsidRPr="006470D3">
        <w:rPr>
          <w:szCs w:val="24"/>
        </w:rPr>
        <w:t>The reason behind your request for public records from the Commissioner of the Revenue is irrelevant, and you do not have to state why you want the records before we respond to your request.  FOIA does, however, allow the Commissioner of the Revenue to require you to provide your name and legal address.</w:t>
      </w:r>
    </w:p>
    <w:p w14:paraId="53A20DEF" w14:textId="77777777" w:rsidR="007F7DA2" w:rsidRPr="006470D3" w:rsidRDefault="007F7DA2" w:rsidP="007F7DA2">
      <w:pPr>
        <w:ind w:left="360"/>
        <w:rPr>
          <w:szCs w:val="24"/>
        </w:rPr>
      </w:pPr>
    </w:p>
    <w:p w14:paraId="0AFD768C" w14:textId="77777777" w:rsidR="007F7DA2" w:rsidRPr="006470D3" w:rsidRDefault="007F7DA2" w:rsidP="007F7DA2">
      <w:pPr>
        <w:numPr>
          <w:ilvl w:val="0"/>
          <w:numId w:val="26"/>
        </w:numPr>
        <w:rPr>
          <w:szCs w:val="24"/>
        </w:rPr>
      </w:pPr>
      <w:r w:rsidRPr="006470D3">
        <w:rPr>
          <w:szCs w:val="24"/>
        </w:rPr>
        <w:t>FOIA requires that the Commissioner of the Revenue make one of the following responses to your request within the five-day time period:</w:t>
      </w:r>
    </w:p>
    <w:p w14:paraId="38B9A1D7" w14:textId="77777777" w:rsidR="007F7DA2" w:rsidRPr="006470D3" w:rsidRDefault="007F7DA2" w:rsidP="007F7DA2">
      <w:pPr>
        <w:ind w:left="360"/>
        <w:rPr>
          <w:szCs w:val="24"/>
        </w:rPr>
      </w:pPr>
    </w:p>
    <w:p w14:paraId="44828BCC" w14:textId="77777777" w:rsidR="007F7DA2" w:rsidRPr="006470D3" w:rsidRDefault="007F7DA2" w:rsidP="007F7DA2">
      <w:pPr>
        <w:numPr>
          <w:ilvl w:val="1"/>
          <w:numId w:val="26"/>
        </w:numPr>
        <w:rPr>
          <w:szCs w:val="24"/>
        </w:rPr>
      </w:pPr>
      <w:r>
        <w:rPr>
          <w:szCs w:val="24"/>
        </w:rPr>
        <w:t>P</w:t>
      </w:r>
      <w:r w:rsidRPr="006470D3">
        <w:rPr>
          <w:szCs w:val="24"/>
        </w:rPr>
        <w:t>rovide you with the records that you have requested in their entirety.</w:t>
      </w:r>
    </w:p>
    <w:p w14:paraId="5F39F104" w14:textId="77777777" w:rsidR="007F7DA2" w:rsidRPr="006470D3" w:rsidRDefault="007F7DA2" w:rsidP="007F7DA2">
      <w:pPr>
        <w:ind w:left="1080"/>
        <w:rPr>
          <w:szCs w:val="24"/>
        </w:rPr>
      </w:pPr>
    </w:p>
    <w:p w14:paraId="4CE01379" w14:textId="77777777" w:rsidR="007F7DA2" w:rsidRPr="006470D3" w:rsidRDefault="007F7DA2" w:rsidP="007F7DA2">
      <w:pPr>
        <w:numPr>
          <w:ilvl w:val="1"/>
          <w:numId w:val="26"/>
        </w:numPr>
        <w:rPr>
          <w:szCs w:val="24"/>
        </w:rPr>
      </w:pPr>
      <w:r>
        <w:rPr>
          <w:szCs w:val="24"/>
        </w:rPr>
        <w:t>W</w:t>
      </w:r>
      <w:r w:rsidRPr="006470D3">
        <w:rPr>
          <w:szCs w:val="24"/>
        </w:rPr>
        <w:t>ithhold all of the records that you have requested, because all of the records are subject to a specific statutory exemption.  If all of the records are being withheld, we must send you a response in writing.  That writing must identify the volume and subject matter of the records being withheld, and state the specific section of the Code of Virginia that allows us to withhold the records.</w:t>
      </w:r>
    </w:p>
    <w:p w14:paraId="4B57EDCF" w14:textId="77777777" w:rsidR="007F7DA2" w:rsidRPr="006470D3" w:rsidRDefault="007F7DA2" w:rsidP="007F7DA2">
      <w:pPr>
        <w:ind w:left="1080"/>
        <w:rPr>
          <w:szCs w:val="24"/>
        </w:rPr>
      </w:pPr>
    </w:p>
    <w:p w14:paraId="074B0AC6" w14:textId="77777777" w:rsidR="007F7DA2" w:rsidRPr="006470D3" w:rsidRDefault="007F7DA2" w:rsidP="007F7DA2">
      <w:pPr>
        <w:numPr>
          <w:ilvl w:val="1"/>
          <w:numId w:val="26"/>
        </w:numPr>
        <w:rPr>
          <w:szCs w:val="24"/>
        </w:rPr>
      </w:pPr>
      <w:r>
        <w:rPr>
          <w:szCs w:val="24"/>
        </w:rPr>
        <w:t>P</w:t>
      </w:r>
      <w:r w:rsidRPr="006470D3">
        <w:rPr>
          <w:szCs w:val="24"/>
        </w:rPr>
        <w:t>rovide some of the records that you have requested, but withhold other records.  We cannot withhold an entire record if only a portion of it is subject to an exemption.  In that instance, we may redact the portion of the record that may be withheld, and must provide you with the remainder of the record.  We must provide you with a written response stating the specific section of the Code of Virginia that allows portions of the requested records to be withheld.</w:t>
      </w:r>
    </w:p>
    <w:p w14:paraId="64E908F9" w14:textId="77777777" w:rsidR="007F7DA2" w:rsidRPr="006470D3" w:rsidRDefault="007F7DA2" w:rsidP="007F7DA2">
      <w:pPr>
        <w:ind w:left="1080"/>
        <w:rPr>
          <w:szCs w:val="24"/>
        </w:rPr>
      </w:pPr>
    </w:p>
    <w:p w14:paraId="5B0A1764" w14:textId="77777777" w:rsidR="007F7DA2" w:rsidRPr="006470D3" w:rsidRDefault="007F7DA2" w:rsidP="007F7DA2">
      <w:pPr>
        <w:numPr>
          <w:ilvl w:val="1"/>
          <w:numId w:val="26"/>
        </w:numPr>
        <w:rPr>
          <w:szCs w:val="24"/>
        </w:rPr>
      </w:pPr>
      <w:r>
        <w:rPr>
          <w:szCs w:val="24"/>
        </w:rPr>
        <w:t>I</w:t>
      </w:r>
      <w:r w:rsidRPr="006470D3">
        <w:rPr>
          <w:szCs w:val="24"/>
        </w:rPr>
        <w:t xml:space="preserve">nform you in writing that the requested records cannot be found or do not exist (we do not have the records you want).  However, if we know that another public body has the requested records, we must include contact information for the other public body in our response to you. </w:t>
      </w:r>
    </w:p>
    <w:p w14:paraId="2D30367D" w14:textId="77777777" w:rsidR="007F7DA2" w:rsidRPr="006470D3" w:rsidRDefault="007F7DA2" w:rsidP="007F7DA2">
      <w:pPr>
        <w:ind w:left="1080"/>
        <w:rPr>
          <w:szCs w:val="24"/>
        </w:rPr>
      </w:pPr>
    </w:p>
    <w:p w14:paraId="2DA7271D" w14:textId="77777777" w:rsidR="007F7DA2" w:rsidRPr="006470D3" w:rsidRDefault="007F7DA2" w:rsidP="007F7DA2">
      <w:pPr>
        <w:numPr>
          <w:ilvl w:val="1"/>
          <w:numId w:val="26"/>
        </w:numPr>
        <w:rPr>
          <w:szCs w:val="24"/>
        </w:rPr>
      </w:pPr>
      <w:r w:rsidRPr="006470D3">
        <w:rPr>
          <w:szCs w:val="24"/>
        </w:rPr>
        <w:t>If it is practically impossible for office to respond to your request within the five-day period, we must state this in writing, explaining the conditions that make the response impossible.  This will allow us seven additional working days to respond to your request, giving us a total of 12 working days to respond to your request.</w:t>
      </w:r>
    </w:p>
    <w:p w14:paraId="009444E0" w14:textId="77777777" w:rsidR="007F7DA2" w:rsidRPr="006470D3" w:rsidRDefault="007F7DA2" w:rsidP="007F7DA2">
      <w:pPr>
        <w:ind w:left="1080"/>
        <w:rPr>
          <w:szCs w:val="24"/>
        </w:rPr>
      </w:pPr>
    </w:p>
    <w:p w14:paraId="532307D6" w14:textId="77777777" w:rsidR="007F7DA2" w:rsidRPr="006470D3" w:rsidRDefault="007F7DA2" w:rsidP="007F7DA2">
      <w:pPr>
        <w:numPr>
          <w:ilvl w:val="0"/>
          <w:numId w:val="26"/>
        </w:numPr>
        <w:rPr>
          <w:szCs w:val="24"/>
        </w:rPr>
      </w:pPr>
      <w:r w:rsidRPr="006470D3">
        <w:rPr>
          <w:szCs w:val="24"/>
        </w:rPr>
        <w:t>If you make a request for a very large number of records, and we feel that we cannot provide the records to you within 12 working days without disrupting our other organizational responsibilities, we may petition the court for additional time to respond to your request.  However, FOIA requires that we make a reasonable effort to reach an agreement with you concerning the production or the records before we go to court to ask for more time.</w:t>
      </w:r>
    </w:p>
    <w:p w14:paraId="01F07B02" w14:textId="77777777" w:rsidR="007F7DA2" w:rsidRPr="006470D3" w:rsidRDefault="007F7DA2" w:rsidP="007F7DA2">
      <w:pPr>
        <w:rPr>
          <w:szCs w:val="24"/>
        </w:rPr>
      </w:pPr>
    </w:p>
    <w:p w14:paraId="01ABA7A4" w14:textId="77777777" w:rsidR="007F7DA2" w:rsidRPr="006470D3" w:rsidRDefault="007F7DA2" w:rsidP="007F7DA2">
      <w:pPr>
        <w:rPr>
          <w:szCs w:val="24"/>
        </w:rPr>
      </w:pPr>
    </w:p>
    <w:p w14:paraId="314ADCA1" w14:textId="77777777" w:rsidR="007F7DA2" w:rsidRPr="006470D3" w:rsidRDefault="007F7DA2" w:rsidP="007F7DA2">
      <w:pPr>
        <w:rPr>
          <w:bCs/>
          <w:szCs w:val="24"/>
          <w:u w:val="single"/>
        </w:rPr>
      </w:pPr>
      <w:r w:rsidRPr="006470D3">
        <w:rPr>
          <w:bCs/>
          <w:szCs w:val="24"/>
          <w:u w:val="single"/>
        </w:rPr>
        <w:t>Costs</w:t>
      </w:r>
    </w:p>
    <w:p w14:paraId="1FFED0BF" w14:textId="77777777" w:rsidR="007F7DA2" w:rsidRPr="006470D3" w:rsidRDefault="007F7DA2" w:rsidP="007F7DA2">
      <w:pPr>
        <w:rPr>
          <w:szCs w:val="24"/>
        </w:rPr>
      </w:pPr>
    </w:p>
    <w:p w14:paraId="0D9AED6E" w14:textId="77777777" w:rsidR="007F7DA2" w:rsidRPr="006470D3" w:rsidRDefault="007F7DA2" w:rsidP="007F7DA2">
      <w:pPr>
        <w:numPr>
          <w:ilvl w:val="0"/>
          <w:numId w:val="24"/>
        </w:numPr>
        <w:rPr>
          <w:szCs w:val="24"/>
        </w:rPr>
      </w:pPr>
      <w:r w:rsidRPr="006470D3">
        <w:rPr>
          <w:iCs/>
          <w:szCs w:val="24"/>
        </w:rPr>
        <w:t>A public body may make reasonable charges not to exceed its actual cost incurred in accessing, duplicating, supplying, or searching for the requested records. No public body shall impose any extraneous, intermediary, or surplus fees or expenses to recoup the general costs associated with creating or maintaining records or transacting the general business of the public body. Any duplicating fee charged by a public body shall not exceed the actual cost of duplication. All charges for the supplying of requested records shall be estimated in advance at the request of the citizen as set forth in subsection F of § 2.2-3704 of the Code of Virginia</w:t>
      </w:r>
      <w:r w:rsidRPr="006470D3">
        <w:rPr>
          <w:szCs w:val="24"/>
        </w:rPr>
        <w:t>.</w:t>
      </w:r>
    </w:p>
    <w:p w14:paraId="0B9357BA" w14:textId="77777777" w:rsidR="007F7DA2" w:rsidRPr="006470D3" w:rsidRDefault="007F7DA2" w:rsidP="007F7DA2">
      <w:pPr>
        <w:ind w:left="720"/>
        <w:rPr>
          <w:szCs w:val="24"/>
        </w:rPr>
      </w:pPr>
    </w:p>
    <w:p w14:paraId="2E9927FA" w14:textId="77777777" w:rsidR="007F7DA2" w:rsidRPr="006470D3" w:rsidRDefault="007F7DA2" w:rsidP="007F7DA2">
      <w:pPr>
        <w:numPr>
          <w:ilvl w:val="0"/>
          <w:numId w:val="24"/>
        </w:numPr>
        <w:rPr>
          <w:szCs w:val="24"/>
        </w:rPr>
      </w:pPr>
      <w:r w:rsidRPr="006470D3">
        <w:rPr>
          <w:szCs w:val="24"/>
        </w:rPr>
        <w:t>You may have to pay for the records that you request from the Commissioner of the Revenue.  FOIA allows us to charge for the actual costs of responding to FOIA requests.  This would include items like staff time spent searching for the requested records, copying costs, or any other costs directly related to supplying the requested records.  It cannot include general overhead costs.</w:t>
      </w:r>
    </w:p>
    <w:p w14:paraId="449F7E82" w14:textId="77777777" w:rsidR="007F7DA2" w:rsidRPr="006470D3" w:rsidRDefault="007F7DA2" w:rsidP="007F7DA2">
      <w:pPr>
        <w:ind w:left="360"/>
        <w:rPr>
          <w:szCs w:val="24"/>
        </w:rPr>
      </w:pPr>
    </w:p>
    <w:p w14:paraId="35C50F27" w14:textId="77777777" w:rsidR="007F7DA2" w:rsidRPr="006470D3" w:rsidRDefault="007F7DA2" w:rsidP="007F7DA2">
      <w:pPr>
        <w:numPr>
          <w:ilvl w:val="0"/>
          <w:numId w:val="24"/>
        </w:numPr>
        <w:rPr>
          <w:szCs w:val="24"/>
        </w:rPr>
      </w:pPr>
      <w:r w:rsidRPr="006470D3">
        <w:rPr>
          <w:szCs w:val="24"/>
        </w:rPr>
        <w:t>If we estimate that it will cost more than $200 to respond to your request, we may require you to pay a deposit, not to exceed the amount of the estimate, before proceeding with your request.  The five days that we have to respond to your request does not include the time between when we ask for a deposit and when you respond.</w:t>
      </w:r>
    </w:p>
    <w:p w14:paraId="63E32169" w14:textId="77777777" w:rsidR="007F7DA2" w:rsidRPr="006470D3" w:rsidRDefault="007F7DA2" w:rsidP="007F7DA2">
      <w:pPr>
        <w:ind w:left="360"/>
        <w:rPr>
          <w:szCs w:val="24"/>
        </w:rPr>
      </w:pPr>
    </w:p>
    <w:p w14:paraId="1B85959C" w14:textId="77777777" w:rsidR="007F7DA2" w:rsidRPr="006470D3" w:rsidRDefault="007F7DA2" w:rsidP="007F7DA2">
      <w:pPr>
        <w:numPr>
          <w:ilvl w:val="0"/>
          <w:numId w:val="24"/>
        </w:numPr>
        <w:rPr>
          <w:szCs w:val="24"/>
        </w:rPr>
      </w:pPr>
      <w:r w:rsidRPr="006470D3">
        <w:rPr>
          <w:szCs w:val="24"/>
        </w:rPr>
        <w:t>You may request that we estimate in advance the charges for supplying the records that you have requested.  This will allow you to know about any costs upfront, or give you the opportunity to modify your request in an attempt to lower the estimated costs.</w:t>
      </w:r>
    </w:p>
    <w:p w14:paraId="6EC93AB1" w14:textId="77777777" w:rsidR="007F7DA2" w:rsidRPr="006470D3" w:rsidRDefault="007F7DA2" w:rsidP="007F7DA2">
      <w:pPr>
        <w:rPr>
          <w:szCs w:val="24"/>
        </w:rPr>
      </w:pPr>
    </w:p>
    <w:p w14:paraId="38DD7AE8" w14:textId="77777777" w:rsidR="007F7DA2" w:rsidRPr="006470D3" w:rsidRDefault="007F7DA2" w:rsidP="007F7DA2">
      <w:pPr>
        <w:numPr>
          <w:ilvl w:val="0"/>
          <w:numId w:val="24"/>
        </w:numPr>
        <w:rPr>
          <w:szCs w:val="24"/>
        </w:rPr>
      </w:pPr>
      <w:r w:rsidRPr="006470D3">
        <w:rPr>
          <w:szCs w:val="24"/>
        </w:rPr>
        <w:t>If you owe us money from a previous FOIA request that has remained unpaid for mor</w:t>
      </w:r>
      <w:r>
        <w:rPr>
          <w:szCs w:val="24"/>
        </w:rPr>
        <w:t>e than 30 days, the office</w:t>
      </w:r>
      <w:r w:rsidRPr="006470D3">
        <w:rPr>
          <w:szCs w:val="24"/>
        </w:rPr>
        <w:t xml:space="preserve"> may require payment of the past-due bill before it will respond to your new FOIA request.</w:t>
      </w:r>
    </w:p>
    <w:p w14:paraId="23C0F19F" w14:textId="77777777" w:rsidR="007F7DA2" w:rsidRPr="006470D3" w:rsidRDefault="007F7DA2" w:rsidP="007F7DA2">
      <w:pPr>
        <w:rPr>
          <w:szCs w:val="24"/>
        </w:rPr>
      </w:pPr>
    </w:p>
    <w:p w14:paraId="3C022459" w14:textId="77777777" w:rsidR="007F7DA2" w:rsidRPr="006470D3" w:rsidRDefault="007F7DA2" w:rsidP="007F7DA2">
      <w:pPr>
        <w:rPr>
          <w:bCs/>
          <w:szCs w:val="24"/>
          <w:u w:val="single"/>
        </w:rPr>
      </w:pPr>
      <w:r w:rsidRPr="006470D3">
        <w:rPr>
          <w:bCs/>
          <w:szCs w:val="24"/>
          <w:u w:val="single"/>
        </w:rPr>
        <w:t xml:space="preserve">Types of records </w:t>
      </w:r>
    </w:p>
    <w:p w14:paraId="39393E07" w14:textId="77777777" w:rsidR="007F7DA2" w:rsidRPr="006470D3" w:rsidRDefault="007F7DA2" w:rsidP="007F7DA2">
      <w:pPr>
        <w:rPr>
          <w:szCs w:val="24"/>
        </w:rPr>
      </w:pPr>
    </w:p>
    <w:p w14:paraId="640D6842" w14:textId="77777777" w:rsidR="007F7DA2" w:rsidRPr="006470D3" w:rsidRDefault="007F7DA2" w:rsidP="007F7DA2">
      <w:pPr>
        <w:rPr>
          <w:szCs w:val="24"/>
        </w:rPr>
      </w:pPr>
      <w:r w:rsidRPr="006470D3">
        <w:rPr>
          <w:szCs w:val="24"/>
        </w:rPr>
        <w:t>The following is a general description of the types of records held by Commissioner of the Revenue:</w:t>
      </w:r>
    </w:p>
    <w:p w14:paraId="7165A462" w14:textId="77777777" w:rsidR="007F7DA2" w:rsidRPr="006470D3" w:rsidRDefault="007F7DA2" w:rsidP="007F7DA2">
      <w:pPr>
        <w:rPr>
          <w:szCs w:val="24"/>
        </w:rPr>
      </w:pPr>
    </w:p>
    <w:p w14:paraId="63603FD5" w14:textId="77777777" w:rsidR="007F7DA2" w:rsidRPr="006470D3" w:rsidRDefault="007F7DA2" w:rsidP="007F7DA2">
      <w:pPr>
        <w:numPr>
          <w:ilvl w:val="0"/>
          <w:numId w:val="27"/>
        </w:numPr>
        <w:tabs>
          <w:tab w:val="clear" w:pos="1440"/>
          <w:tab w:val="num" w:pos="720"/>
        </w:tabs>
        <w:ind w:left="720"/>
        <w:rPr>
          <w:szCs w:val="24"/>
        </w:rPr>
      </w:pPr>
      <w:r w:rsidRPr="006470D3">
        <w:rPr>
          <w:szCs w:val="24"/>
        </w:rPr>
        <w:t>Certain Personnel records concerning employees and officials of office</w:t>
      </w:r>
    </w:p>
    <w:p w14:paraId="7E7DAE82" w14:textId="77777777" w:rsidR="007F7DA2" w:rsidRPr="006470D3" w:rsidRDefault="007F7DA2" w:rsidP="007F7DA2">
      <w:pPr>
        <w:ind w:left="1080"/>
        <w:rPr>
          <w:szCs w:val="24"/>
        </w:rPr>
      </w:pPr>
    </w:p>
    <w:p w14:paraId="369CB327" w14:textId="77777777" w:rsidR="007F7DA2" w:rsidRPr="006470D3" w:rsidRDefault="007F7DA2" w:rsidP="007F7DA2">
      <w:pPr>
        <w:numPr>
          <w:ilvl w:val="0"/>
          <w:numId w:val="27"/>
        </w:numPr>
        <w:tabs>
          <w:tab w:val="clear" w:pos="1440"/>
          <w:tab w:val="num" w:pos="720"/>
        </w:tabs>
        <w:ind w:left="720"/>
        <w:rPr>
          <w:szCs w:val="24"/>
        </w:rPr>
      </w:pPr>
      <w:r w:rsidRPr="006470D3">
        <w:rPr>
          <w:szCs w:val="24"/>
        </w:rPr>
        <w:t xml:space="preserve">Records of contracts which office has entered into </w:t>
      </w:r>
    </w:p>
    <w:p w14:paraId="3491B7CF" w14:textId="77777777" w:rsidR="007F7DA2" w:rsidRPr="006470D3" w:rsidRDefault="007F7DA2" w:rsidP="007F7DA2">
      <w:pPr>
        <w:tabs>
          <w:tab w:val="num" w:pos="720"/>
        </w:tabs>
        <w:ind w:left="720" w:hanging="360"/>
        <w:rPr>
          <w:szCs w:val="24"/>
        </w:rPr>
      </w:pPr>
    </w:p>
    <w:p w14:paraId="55455577" w14:textId="77777777" w:rsidR="007F7DA2" w:rsidRPr="006470D3" w:rsidRDefault="007F7DA2" w:rsidP="007F7DA2">
      <w:pPr>
        <w:numPr>
          <w:ilvl w:val="0"/>
          <w:numId w:val="27"/>
        </w:numPr>
        <w:tabs>
          <w:tab w:val="clear" w:pos="1440"/>
          <w:tab w:val="num" w:pos="720"/>
        </w:tabs>
        <w:ind w:left="720"/>
        <w:rPr>
          <w:szCs w:val="24"/>
        </w:rPr>
      </w:pPr>
      <w:r w:rsidRPr="006470D3">
        <w:rPr>
          <w:szCs w:val="24"/>
        </w:rPr>
        <w:t xml:space="preserve">Real Estate Assessment sheets </w:t>
      </w:r>
    </w:p>
    <w:p w14:paraId="5FECAB31" w14:textId="77777777" w:rsidR="007F7DA2" w:rsidRPr="006470D3" w:rsidRDefault="007F7DA2" w:rsidP="007F7DA2">
      <w:pPr>
        <w:pStyle w:val="ListParagraph"/>
        <w:rPr>
          <w:szCs w:val="24"/>
        </w:rPr>
      </w:pPr>
    </w:p>
    <w:p w14:paraId="15706566" w14:textId="77777777" w:rsidR="007F7DA2" w:rsidRPr="006470D3" w:rsidRDefault="007F7DA2" w:rsidP="007F7DA2">
      <w:pPr>
        <w:numPr>
          <w:ilvl w:val="0"/>
          <w:numId w:val="27"/>
        </w:numPr>
        <w:tabs>
          <w:tab w:val="clear" w:pos="1440"/>
          <w:tab w:val="num" w:pos="720"/>
        </w:tabs>
        <w:ind w:left="720"/>
        <w:rPr>
          <w:szCs w:val="24"/>
        </w:rPr>
      </w:pPr>
      <w:r w:rsidRPr="006470D3">
        <w:rPr>
          <w:szCs w:val="24"/>
        </w:rPr>
        <w:t>Real Estate and Personal Property information on the Land Book and Personal Property Book</w:t>
      </w:r>
    </w:p>
    <w:p w14:paraId="13EEB16E" w14:textId="77777777" w:rsidR="007F7DA2" w:rsidRPr="006470D3" w:rsidRDefault="007F7DA2" w:rsidP="007F7DA2">
      <w:pPr>
        <w:ind w:left="1080"/>
        <w:rPr>
          <w:szCs w:val="24"/>
        </w:rPr>
      </w:pPr>
    </w:p>
    <w:p w14:paraId="4719855A" w14:textId="200FA0A7" w:rsidR="007F7DA2" w:rsidRPr="006470D3" w:rsidRDefault="007F7DA2" w:rsidP="007F7DA2">
      <w:pPr>
        <w:rPr>
          <w:szCs w:val="24"/>
        </w:rPr>
      </w:pPr>
      <w:r w:rsidRPr="006470D3">
        <w:rPr>
          <w:szCs w:val="24"/>
        </w:rPr>
        <w:t xml:space="preserve">If you are unsure whether the Commissioner of the Revenue has the record(s) </w:t>
      </w:r>
      <w:r>
        <w:rPr>
          <w:szCs w:val="24"/>
        </w:rPr>
        <w:t>you see</w:t>
      </w:r>
      <w:r w:rsidR="00274727">
        <w:rPr>
          <w:szCs w:val="24"/>
        </w:rPr>
        <w:t>k</w:t>
      </w:r>
      <w:r>
        <w:rPr>
          <w:szCs w:val="24"/>
        </w:rPr>
        <w:t xml:space="preserve"> please contact the office at</w:t>
      </w:r>
      <w:r w:rsidRPr="006470D3">
        <w:rPr>
          <w:szCs w:val="24"/>
        </w:rPr>
        <w:t xml:space="preserve"> P.O. Box 367 Stuart, Virginia  24171, </w:t>
      </w:r>
      <w:r w:rsidRPr="006470D3">
        <w:rPr>
          <w:bCs/>
          <w:szCs w:val="24"/>
        </w:rPr>
        <w:t>phone (276) 694-7131, fax (276) 694-2377.</w:t>
      </w:r>
      <w:r w:rsidRPr="006470D3">
        <w:rPr>
          <w:b/>
          <w:bCs/>
          <w:szCs w:val="24"/>
        </w:rPr>
        <w:t xml:space="preserve">  </w:t>
      </w:r>
    </w:p>
    <w:p w14:paraId="391DB6F8" w14:textId="77777777" w:rsidR="007F7DA2" w:rsidRPr="006470D3" w:rsidRDefault="007F7DA2" w:rsidP="007F7DA2">
      <w:pPr>
        <w:rPr>
          <w:szCs w:val="24"/>
        </w:rPr>
      </w:pPr>
    </w:p>
    <w:p w14:paraId="440129CD" w14:textId="77777777" w:rsidR="007F7DA2" w:rsidRPr="006470D3" w:rsidRDefault="007F7DA2" w:rsidP="007F7DA2">
      <w:pPr>
        <w:rPr>
          <w:bCs/>
          <w:szCs w:val="24"/>
          <w:u w:val="single"/>
        </w:rPr>
      </w:pPr>
      <w:r w:rsidRPr="006470D3">
        <w:rPr>
          <w:bCs/>
          <w:szCs w:val="24"/>
          <w:u w:val="single"/>
        </w:rPr>
        <w:t>Commonly used exemptions</w:t>
      </w:r>
    </w:p>
    <w:p w14:paraId="7BAD71EA" w14:textId="77777777" w:rsidR="007F7DA2" w:rsidRPr="006470D3" w:rsidRDefault="007F7DA2" w:rsidP="007F7DA2">
      <w:pPr>
        <w:rPr>
          <w:szCs w:val="24"/>
        </w:rPr>
      </w:pPr>
    </w:p>
    <w:p w14:paraId="47F8130C" w14:textId="77777777" w:rsidR="007F7DA2" w:rsidRPr="006470D3" w:rsidRDefault="007F7DA2" w:rsidP="007F7DA2">
      <w:pPr>
        <w:rPr>
          <w:szCs w:val="24"/>
        </w:rPr>
      </w:pPr>
      <w:r w:rsidRPr="006470D3">
        <w:rPr>
          <w:szCs w:val="24"/>
        </w:rPr>
        <w:t>The Code of Virginia allows any public body to withhold certain records from public disclosure.  The Commissioner of the Revenue commonly withholds records subject to the following exemptions:</w:t>
      </w:r>
    </w:p>
    <w:p w14:paraId="12FF82B6" w14:textId="77777777" w:rsidR="007F7DA2" w:rsidRPr="006470D3" w:rsidRDefault="007F7DA2" w:rsidP="007F7DA2">
      <w:pPr>
        <w:rPr>
          <w:szCs w:val="24"/>
        </w:rPr>
      </w:pPr>
    </w:p>
    <w:p w14:paraId="6F46414D" w14:textId="77777777" w:rsidR="007F7DA2" w:rsidRPr="006470D3" w:rsidRDefault="007F7DA2" w:rsidP="007F7DA2">
      <w:pPr>
        <w:numPr>
          <w:ilvl w:val="0"/>
          <w:numId w:val="27"/>
        </w:numPr>
        <w:tabs>
          <w:tab w:val="clear" w:pos="1440"/>
        </w:tabs>
        <w:ind w:left="720"/>
        <w:rPr>
          <w:szCs w:val="24"/>
        </w:rPr>
      </w:pPr>
      <w:r w:rsidRPr="006470D3">
        <w:rPr>
          <w:szCs w:val="24"/>
        </w:rPr>
        <w:t>Personnel records (§ 2.2-3705.1 (1) of the Code of Virginia)</w:t>
      </w:r>
    </w:p>
    <w:p w14:paraId="75442839" w14:textId="77777777" w:rsidR="007F7DA2" w:rsidRPr="006470D3" w:rsidRDefault="007F7DA2" w:rsidP="007F7DA2">
      <w:pPr>
        <w:ind w:left="720" w:hanging="360"/>
        <w:rPr>
          <w:szCs w:val="24"/>
        </w:rPr>
      </w:pPr>
    </w:p>
    <w:p w14:paraId="52C7F948" w14:textId="77777777" w:rsidR="007F7DA2" w:rsidRPr="006470D3" w:rsidRDefault="007F7DA2" w:rsidP="007F7DA2">
      <w:pPr>
        <w:numPr>
          <w:ilvl w:val="0"/>
          <w:numId w:val="27"/>
        </w:numPr>
        <w:tabs>
          <w:tab w:val="clear" w:pos="1440"/>
        </w:tabs>
        <w:ind w:left="720"/>
        <w:rPr>
          <w:szCs w:val="24"/>
        </w:rPr>
      </w:pPr>
      <w:r w:rsidRPr="006470D3">
        <w:rPr>
          <w:szCs w:val="24"/>
        </w:rPr>
        <w:t>Records subject to attorney-client privilege (§ 2.2-3705.1 (2)) or attorney work product (§ 2.2-3705.1 (3))</w:t>
      </w:r>
    </w:p>
    <w:p w14:paraId="5CB3329F" w14:textId="77777777" w:rsidR="007F7DA2" w:rsidRPr="006470D3" w:rsidRDefault="007F7DA2" w:rsidP="007F7DA2">
      <w:pPr>
        <w:ind w:left="720" w:hanging="360"/>
        <w:rPr>
          <w:szCs w:val="24"/>
        </w:rPr>
      </w:pPr>
    </w:p>
    <w:p w14:paraId="61A9D414" w14:textId="77777777" w:rsidR="007F7DA2" w:rsidRPr="006470D3" w:rsidRDefault="007F7DA2" w:rsidP="007F7DA2">
      <w:pPr>
        <w:numPr>
          <w:ilvl w:val="0"/>
          <w:numId w:val="27"/>
        </w:numPr>
        <w:tabs>
          <w:tab w:val="clear" w:pos="1440"/>
        </w:tabs>
        <w:ind w:left="720"/>
        <w:rPr>
          <w:szCs w:val="24"/>
        </w:rPr>
      </w:pPr>
      <w:r w:rsidRPr="006470D3">
        <w:rPr>
          <w:szCs w:val="24"/>
        </w:rPr>
        <w:t>Vendor proprietary information (§ 2.2-3705.1 (6))</w:t>
      </w:r>
    </w:p>
    <w:p w14:paraId="4B39E6B2" w14:textId="77777777" w:rsidR="007F7DA2" w:rsidRPr="006470D3" w:rsidRDefault="007F7DA2" w:rsidP="007F7DA2">
      <w:pPr>
        <w:ind w:left="720" w:hanging="360"/>
        <w:rPr>
          <w:szCs w:val="24"/>
        </w:rPr>
      </w:pPr>
    </w:p>
    <w:p w14:paraId="075415EE" w14:textId="77777777" w:rsidR="007F7DA2" w:rsidRPr="006470D3" w:rsidRDefault="007F7DA2" w:rsidP="007F7DA2">
      <w:pPr>
        <w:numPr>
          <w:ilvl w:val="0"/>
          <w:numId w:val="27"/>
        </w:numPr>
        <w:tabs>
          <w:tab w:val="clear" w:pos="1440"/>
        </w:tabs>
        <w:ind w:left="720"/>
        <w:rPr>
          <w:szCs w:val="24"/>
        </w:rPr>
      </w:pPr>
      <w:r w:rsidRPr="006470D3">
        <w:rPr>
          <w:szCs w:val="24"/>
        </w:rPr>
        <w:t>Records relating to the negotiation and award of a contract, prior to a contract being awarded (§ 2.2-3705.1 (12))</w:t>
      </w:r>
    </w:p>
    <w:p w14:paraId="3FDA0814" w14:textId="77777777" w:rsidR="007F7DA2" w:rsidRPr="006470D3" w:rsidRDefault="007F7DA2" w:rsidP="007F7DA2">
      <w:pPr>
        <w:ind w:left="720" w:hanging="360"/>
        <w:rPr>
          <w:szCs w:val="24"/>
        </w:rPr>
      </w:pPr>
    </w:p>
    <w:p w14:paraId="2A74BF15" w14:textId="77777777" w:rsidR="007F7DA2" w:rsidRDefault="007F7DA2" w:rsidP="007F7DA2">
      <w:pPr>
        <w:numPr>
          <w:ilvl w:val="0"/>
          <w:numId w:val="27"/>
        </w:numPr>
        <w:tabs>
          <w:tab w:val="clear" w:pos="1440"/>
        </w:tabs>
        <w:ind w:left="720"/>
        <w:rPr>
          <w:szCs w:val="24"/>
        </w:rPr>
      </w:pPr>
      <w:r>
        <w:rPr>
          <w:szCs w:val="24"/>
        </w:rPr>
        <w:t>Working papers of the assessor during a General Reassessment</w:t>
      </w:r>
    </w:p>
    <w:p w14:paraId="5BD35DF9" w14:textId="77777777" w:rsidR="007F7DA2" w:rsidRDefault="007F7DA2" w:rsidP="007F7DA2">
      <w:pPr>
        <w:pStyle w:val="ListParagraph"/>
        <w:rPr>
          <w:szCs w:val="24"/>
        </w:rPr>
      </w:pPr>
    </w:p>
    <w:p w14:paraId="56C8EF06" w14:textId="77777777" w:rsidR="007F7DA2" w:rsidRDefault="007F7DA2" w:rsidP="007F7DA2">
      <w:pPr>
        <w:numPr>
          <w:ilvl w:val="0"/>
          <w:numId w:val="27"/>
        </w:numPr>
        <w:tabs>
          <w:tab w:val="clear" w:pos="1440"/>
        </w:tabs>
        <w:ind w:left="720"/>
        <w:rPr>
          <w:szCs w:val="24"/>
        </w:rPr>
      </w:pPr>
      <w:r w:rsidRPr="006470D3">
        <w:rPr>
          <w:szCs w:val="24"/>
        </w:rPr>
        <w:t>Any information relating to the income of a taxpayer such as Transient Occupancy Tax, Tax Relief Applicants for the Elderly &amp; Handicapped</w:t>
      </w:r>
    </w:p>
    <w:p w14:paraId="7586A3A6" w14:textId="77777777" w:rsidR="007F7DA2" w:rsidRDefault="007F7DA2" w:rsidP="007F7DA2">
      <w:pPr>
        <w:pStyle w:val="ListParagraph"/>
        <w:rPr>
          <w:szCs w:val="24"/>
        </w:rPr>
      </w:pPr>
    </w:p>
    <w:p w14:paraId="49411BC7" w14:textId="77777777" w:rsidR="007F7DA2" w:rsidRDefault="007F7DA2" w:rsidP="007F7DA2">
      <w:pPr>
        <w:numPr>
          <w:ilvl w:val="0"/>
          <w:numId w:val="27"/>
        </w:numPr>
        <w:tabs>
          <w:tab w:val="clear" w:pos="1440"/>
        </w:tabs>
        <w:ind w:left="720"/>
        <w:rPr>
          <w:szCs w:val="24"/>
        </w:rPr>
      </w:pPr>
      <w:r>
        <w:rPr>
          <w:szCs w:val="24"/>
        </w:rPr>
        <w:t xml:space="preserve">Personal Property Return information </w:t>
      </w:r>
      <w:r w:rsidRPr="006470D3">
        <w:rPr>
          <w:szCs w:val="24"/>
        </w:rPr>
        <w:t xml:space="preserve">  </w:t>
      </w:r>
    </w:p>
    <w:p w14:paraId="61D38086" w14:textId="77777777" w:rsidR="007F7DA2" w:rsidRDefault="007F7DA2" w:rsidP="007F7DA2">
      <w:pPr>
        <w:pStyle w:val="ListParagraph"/>
        <w:rPr>
          <w:szCs w:val="24"/>
        </w:rPr>
      </w:pPr>
    </w:p>
    <w:p w14:paraId="09F68FB7" w14:textId="77777777" w:rsidR="007F7DA2" w:rsidRPr="006470D3" w:rsidRDefault="007F7DA2" w:rsidP="007F7DA2">
      <w:pPr>
        <w:numPr>
          <w:ilvl w:val="0"/>
          <w:numId w:val="27"/>
        </w:numPr>
        <w:tabs>
          <w:tab w:val="clear" w:pos="1440"/>
        </w:tabs>
        <w:ind w:left="720"/>
        <w:rPr>
          <w:szCs w:val="24"/>
        </w:rPr>
      </w:pPr>
      <w:r>
        <w:rPr>
          <w:szCs w:val="24"/>
        </w:rPr>
        <w:t>For more exemption information see Virginia Code 2.2-3705.1</w:t>
      </w:r>
    </w:p>
    <w:p w14:paraId="52F41CB2" w14:textId="77777777" w:rsidR="007F7DA2" w:rsidRPr="006470D3" w:rsidRDefault="007F7DA2" w:rsidP="007F7DA2">
      <w:pPr>
        <w:rPr>
          <w:szCs w:val="24"/>
        </w:rPr>
      </w:pPr>
    </w:p>
    <w:p w14:paraId="79FDC1DC" w14:textId="77777777" w:rsidR="007F7DA2" w:rsidRPr="006470D3" w:rsidRDefault="007F7DA2" w:rsidP="007F7DA2">
      <w:pPr>
        <w:rPr>
          <w:b/>
          <w:bCs/>
          <w:szCs w:val="24"/>
          <w:u w:val="single"/>
        </w:rPr>
      </w:pPr>
    </w:p>
    <w:p w14:paraId="17031607" w14:textId="77777777" w:rsidR="007F7DA2" w:rsidRPr="006470D3" w:rsidRDefault="007F7DA2" w:rsidP="007F7DA2">
      <w:pPr>
        <w:rPr>
          <w:bCs/>
          <w:szCs w:val="24"/>
          <w:u w:val="single"/>
        </w:rPr>
      </w:pPr>
      <w:r w:rsidRPr="006470D3">
        <w:rPr>
          <w:bCs/>
          <w:szCs w:val="24"/>
          <w:u w:val="single"/>
        </w:rPr>
        <w:t xml:space="preserve">Policy regarding the use of exemptions </w:t>
      </w:r>
    </w:p>
    <w:p w14:paraId="6C70BCD1" w14:textId="77777777" w:rsidR="007F7DA2" w:rsidRPr="006470D3" w:rsidRDefault="007F7DA2" w:rsidP="007F7DA2">
      <w:pPr>
        <w:rPr>
          <w:bCs/>
          <w:szCs w:val="24"/>
        </w:rPr>
      </w:pPr>
    </w:p>
    <w:p w14:paraId="3C08998F" w14:textId="77777777" w:rsidR="007F7DA2" w:rsidRPr="006470D3" w:rsidRDefault="007F7DA2" w:rsidP="007F7DA2">
      <w:pPr>
        <w:numPr>
          <w:ilvl w:val="0"/>
          <w:numId w:val="28"/>
        </w:numPr>
        <w:rPr>
          <w:bCs/>
          <w:szCs w:val="24"/>
        </w:rPr>
      </w:pPr>
      <w:r w:rsidRPr="006470D3">
        <w:rPr>
          <w:bCs/>
          <w:szCs w:val="24"/>
        </w:rPr>
        <w:t>The general policy of the office is to request the personnel records exemption in those instances where it applies in order to protect the privacy of employees and officials of the Commissioner of the Revenue office.</w:t>
      </w:r>
    </w:p>
    <w:p w14:paraId="30F7D1B3" w14:textId="77777777" w:rsidR="007F7DA2" w:rsidRPr="006470D3" w:rsidRDefault="007F7DA2" w:rsidP="007F7DA2">
      <w:pPr>
        <w:ind w:left="360"/>
        <w:rPr>
          <w:bCs/>
          <w:szCs w:val="24"/>
        </w:rPr>
      </w:pPr>
    </w:p>
    <w:p w14:paraId="2E349632" w14:textId="77777777" w:rsidR="007F7DA2" w:rsidRPr="006470D3" w:rsidRDefault="007F7DA2" w:rsidP="007F7DA2">
      <w:pPr>
        <w:numPr>
          <w:ilvl w:val="0"/>
          <w:numId w:val="28"/>
        </w:numPr>
        <w:rPr>
          <w:bCs/>
          <w:szCs w:val="24"/>
        </w:rPr>
      </w:pPr>
      <w:r w:rsidRPr="006470D3">
        <w:rPr>
          <w:bCs/>
          <w:szCs w:val="24"/>
        </w:rPr>
        <w:t>The general policy of office</w:t>
      </w:r>
      <w:r>
        <w:rPr>
          <w:bCs/>
          <w:szCs w:val="24"/>
        </w:rPr>
        <w:t xml:space="preserve"> is to request </w:t>
      </w:r>
      <w:r w:rsidRPr="006470D3">
        <w:rPr>
          <w:bCs/>
          <w:szCs w:val="24"/>
        </w:rPr>
        <w:t>the contract negotiations exemption whenever it applies in order to protect Commissioner of the Revenue office bargaining position and negotiating strategy.</w:t>
      </w:r>
    </w:p>
    <w:p w14:paraId="3272D1A9" w14:textId="77777777" w:rsidR="007F7DA2" w:rsidRPr="006470D3" w:rsidRDefault="007F7DA2" w:rsidP="007F7DA2">
      <w:pPr>
        <w:ind w:left="360"/>
        <w:rPr>
          <w:bCs/>
          <w:szCs w:val="24"/>
        </w:rPr>
      </w:pPr>
    </w:p>
    <w:p w14:paraId="79E1FD88" w14:textId="77777777" w:rsidR="007F7DA2" w:rsidRPr="006470D3" w:rsidRDefault="007F7DA2" w:rsidP="007F7DA2">
      <w:pPr>
        <w:ind w:left="360"/>
        <w:rPr>
          <w:bCs/>
          <w:szCs w:val="24"/>
        </w:rPr>
      </w:pPr>
    </w:p>
    <w:p w14:paraId="6DC85300" w14:textId="77777777" w:rsidR="007F7DA2" w:rsidRPr="006470D3" w:rsidRDefault="007F7DA2" w:rsidP="007F7DA2">
      <w:pPr>
        <w:rPr>
          <w:szCs w:val="24"/>
        </w:rPr>
      </w:pPr>
    </w:p>
    <w:p w14:paraId="3A759486" w14:textId="77777777" w:rsidR="00A9204E" w:rsidRDefault="00A9204E"/>
    <w:sectPr w:rsidR="00A9204E" w:rsidSect="00C4230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AC0CE4"/>
    <w:multiLevelType w:val="hybridMultilevel"/>
    <w:tmpl w:val="832C8CC0"/>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A17DBC"/>
    <w:multiLevelType w:val="hybridMultilevel"/>
    <w:tmpl w:val="D84EC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2F0815"/>
    <w:multiLevelType w:val="hybridMultilevel"/>
    <w:tmpl w:val="73CE3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14D0E5A"/>
    <w:multiLevelType w:val="hybridMultilevel"/>
    <w:tmpl w:val="731C6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B13486"/>
    <w:multiLevelType w:val="hybridMultilevel"/>
    <w:tmpl w:val="5AE8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2"/>
  </w:num>
  <w:num w:numId="23">
    <w:abstractNumId w:val="27"/>
  </w:num>
  <w:num w:numId="24">
    <w:abstractNumId w:val="26"/>
  </w:num>
  <w:num w:numId="25">
    <w:abstractNumId w:val="24"/>
  </w:num>
  <w:num w:numId="26">
    <w:abstractNumId w:val="11"/>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formatting="1" w:enforcement="1" w:cryptProviderType="rsaAES" w:cryptAlgorithmClass="hash" w:cryptAlgorithmType="typeAny" w:cryptAlgorithmSid="14" w:cryptSpinCount="100000" w:hash="LpybjWWUof5meBS2DkTV7E9NmdetYb3WX3R+aQ9ialHcj1U9QsjHqLaXoq7t7V7R4Vil8dnDf9bEK2+fkOswow==" w:salt="r37b+HHONr4KVeMLfaMD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A2"/>
    <w:rsid w:val="000869AC"/>
    <w:rsid w:val="000A414B"/>
    <w:rsid w:val="00274727"/>
    <w:rsid w:val="00645252"/>
    <w:rsid w:val="006D3D74"/>
    <w:rsid w:val="007F7DA2"/>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29AC"/>
  <w15:chartTrackingRefBased/>
  <w15:docId w15:val="{1125A005-2318-43F3-8E94-49F956BC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A2"/>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7F7DA2"/>
    <w:pPr>
      <w:ind w:left="720"/>
      <w:contextualSpacing/>
    </w:pPr>
  </w:style>
  <w:style w:type="character" w:styleId="UnresolvedMention">
    <w:name w:val="Unresolved Mention"/>
    <w:basedOn w:val="DefaultParagraphFont"/>
    <w:uiPriority w:val="99"/>
    <w:semiHidden/>
    <w:unhideWhenUsed/>
    <w:rsid w:val="007F7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atrick.v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3</Pages>
  <Words>1599</Words>
  <Characters>9117</Characters>
  <Application>Microsoft Office Word</Application>
  <DocSecurity>8</DocSecurity>
  <Lines>75</Lines>
  <Paragraphs>21</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Robbie Hendrix</cp:lastModifiedBy>
  <cp:revision>2</cp:revision>
  <dcterms:created xsi:type="dcterms:W3CDTF">2021-12-01T01:39:00Z</dcterms:created>
  <dcterms:modified xsi:type="dcterms:W3CDTF">2021-12-01T01:39:00Z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